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Vgjegyzet-hivatkozs"/>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Jegyzetszveg"/>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Jegyzetszveg"/>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Vgjegyzet-hivatkozs"/>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Vgjegyzet-hivatkozs"/>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Vgjegyzet-hivatkozs"/>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19623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19623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Cmsor4"/>
        <w:keepNext w:val="0"/>
        <w:numPr>
          <w:ilvl w:val="0"/>
          <w:numId w:val="0"/>
        </w:numPr>
        <w:jc w:val="left"/>
        <w:rPr>
          <w:rFonts w:ascii="Verdana" w:hAnsi="Verdana" w:cs="Arial"/>
          <w:sz w:val="20"/>
          <w:lang w:val="fr-BE"/>
        </w:rPr>
      </w:pPr>
    </w:p>
    <w:p w14:paraId="56E93A1E" w14:textId="0F7E9235" w:rsidR="007967A9" w:rsidRDefault="007967A9"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Jegyzetszveg"/>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Vgjegyzet-hivatkozs"/>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Jegyzetszveg"/>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Vgjegyzet-hivatkozs"/>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Jegyzetszveg"/>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Vgjegyzetszveg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Vgjegyzetszveg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Vgjegyzetszveg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Vgjegyzetszveg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Vgjegyzetszvege"/>
        <w:spacing w:after="0"/>
        <w:ind w:left="714"/>
        <w:rPr>
          <w:rFonts w:ascii="Verdana" w:hAnsi="Verdana"/>
          <w:sz w:val="16"/>
          <w:szCs w:val="16"/>
          <w:lang w:val="en-GB"/>
        </w:rPr>
      </w:pPr>
    </w:p>
  </w:endnote>
  <w:endnote w:id="2">
    <w:p w14:paraId="56E93A66" w14:textId="6C4DC342"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hivatkozs"/>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hivatkozs"/>
            <w:rFonts w:ascii="Verdana" w:hAnsi="Verdana"/>
            <w:sz w:val="16"/>
            <w:szCs w:val="16"/>
            <w:lang w:val="en-GB"/>
          </w:rPr>
          <w:t>http://ec.europa.eu/education/tools/isced-f_en.htm</w:t>
        </w:r>
      </w:hyperlink>
      <w:r w:rsidR="00252FF1"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Vgjegyzetszvege"/>
        <w:rPr>
          <w:rFonts w:ascii="Verdana" w:hAnsi="Verdana" w:cs="Calibri"/>
          <w:sz w:val="16"/>
          <w:szCs w:val="16"/>
          <w:lang w:val="en-GB"/>
        </w:rPr>
      </w:pPr>
      <w:r>
        <w:rPr>
          <w:rStyle w:val="Vgjegyzet-hivatkozs"/>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Vgjegyzetszvege"/>
        <w:spacing w:after="100"/>
        <w:rPr>
          <w:rFonts w:ascii="Verdana" w:hAnsi="Verdana" w:cs="Calibri"/>
          <w:color w:val="FF0000"/>
          <w:sz w:val="18"/>
          <w:szCs w:val="18"/>
          <w:lang w:val="en-GB"/>
        </w:rPr>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209D67DF" w:rsidR="0081766A" w:rsidRDefault="0081766A">
        <w:pPr>
          <w:pStyle w:val="llb"/>
          <w:jc w:val="center"/>
        </w:pPr>
        <w:r>
          <w:fldChar w:fldCharType="begin"/>
        </w:r>
        <w:r>
          <w:instrText xml:space="preserve"> PAGE   \* MERGEFORMAT </w:instrText>
        </w:r>
        <w:r>
          <w:fldChar w:fldCharType="separate"/>
        </w:r>
        <w:r w:rsidR="0019623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llb"/>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hu-HU" w:eastAsia="hu-HU"/>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hu-HU" w:eastAsia="hu-HU"/>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23A"/>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5A1D32"/>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pPr>
      <w:tabs>
        <w:tab w:val="num" w:pos="0"/>
      </w:tabs>
      <w:spacing w:before="240" w:after="60"/>
      <w:outlineLvl w:val="4"/>
    </w:pPr>
    <w:rPr>
      <w:rFonts w:ascii="Arial" w:hAnsi="Arial"/>
      <w:sz w:val="22"/>
    </w:rPr>
  </w:style>
  <w:style w:type="paragraph" w:styleId="Cmsor6">
    <w:name w:val="heading 6"/>
    <w:basedOn w:val="Norml"/>
    <w:next w:val="Norml"/>
    <w:pPr>
      <w:tabs>
        <w:tab w:val="num" w:pos="0"/>
      </w:tabs>
      <w:spacing w:before="240" w:after="60"/>
      <w:outlineLvl w:val="5"/>
    </w:pPr>
    <w:rPr>
      <w:rFonts w:ascii="Arial" w:hAnsi="Arial"/>
      <w:i/>
      <w:sz w:val="22"/>
    </w:rPr>
  </w:style>
  <w:style w:type="paragraph" w:styleId="Cmsor7">
    <w:name w:val="heading 7"/>
    <w:basedOn w:val="Norml"/>
    <w:next w:val="Norml"/>
    <w:pPr>
      <w:tabs>
        <w:tab w:val="num" w:pos="0"/>
      </w:tabs>
      <w:spacing w:before="240" w:after="60"/>
      <w:outlineLvl w:val="6"/>
    </w:pPr>
    <w:rPr>
      <w:rFonts w:ascii="Arial" w:hAnsi="Arial"/>
      <w:sz w:val="20"/>
    </w:rPr>
  </w:style>
  <w:style w:type="paragraph" w:styleId="Cmsor8">
    <w:name w:val="heading 8"/>
    <w:basedOn w:val="Norml"/>
    <w:next w:val="Norml"/>
    <w:pPr>
      <w:tabs>
        <w:tab w:val="num" w:pos="0"/>
      </w:tabs>
      <w:spacing w:before="240" w:after="60"/>
      <w:outlineLvl w:val="7"/>
    </w:pPr>
    <w:rPr>
      <w:rFonts w:ascii="Arial" w:hAnsi="Arial"/>
      <w:i/>
      <w:sz w:val="20"/>
    </w:rPr>
  </w:style>
  <w:style w:type="paragraph" w:styleId="Cmsor9">
    <w:name w:val="heading 9"/>
    <w:basedOn w:val="Norml"/>
    <w:next w:val="Norml"/>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PageNumber1">
    <w:name w:val="Page Number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cfd06d9f-862c-4359-9a69-c66ff689f26a"/>
    <ds:schemaRef ds:uri="http://purl.org/dc/dcmitype/"/>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5458349B-522E-4BD3-A9EB-806DE45A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372</Words>
  <Characters>2572</Characters>
  <Application>Microsoft Office Word</Application>
  <DocSecurity>0</DocSecurity>
  <PresentationFormat>Microsoft Word 11.0</PresentationFormat>
  <Lines>21</Lines>
  <Paragraphs>5</Paragraphs>
  <ScaleCrop>false</ScaleCrop>
  <HeadingPairs>
    <vt:vector size="10" baseType="variant">
      <vt:variant>
        <vt:lpstr>Cím</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Györke Julianna</cp:lastModifiedBy>
  <cp:revision>2</cp:revision>
  <cp:lastPrinted>2018-03-16T17:29:00Z</cp:lastPrinted>
  <dcterms:created xsi:type="dcterms:W3CDTF">2020-05-12T20:25:00Z</dcterms:created>
  <dcterms:modified xsi:type="dcterms:W3CDTF">2020-05-12T20:25:00Z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