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Vgjegyzet-hivatkozs"/>
          <w:rFonts w:ascii="Verdana" w:hAnsi="Verdana" w:cs="Arial"/>
          <w:b/>
          <w:color w:val="002060"/>
          <w:sz w:val="36"/>
          <w:szCs w:val="36"/>
          <w:lang w:val="en-GB"/>
        </w:rPr>
        <w:endnoteReference w:id="1"/>
      </w:r>
    </w:p>
    <w:p w14:paraId="0AA13AFF" w14:textId="2C20BE9D" w:rsidR="00D97FE7" w:rsidRPr="00F550D9" w:rsidRDefault="00D97FE7" w:rsidP="00D97FE7">
      <w:pPr>
        <w:pStyle w:val="Jegyzetszveg"/>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2112"/>
        <w:gridCol w:w="2144"/>
        <w:gridCol w:w="1972"/>
      </w:tblGrid>
      <w:tr w:rsidR="00377526" w:rsidRPr="007673FA" w14:paraId="5D72C54D" w14:textId="77777777" w:rsidTr="00F824BE">
        <w:trPr>
          <w:trHeight w:val="334"/>
        </w:trPr>
        <w:tc>
          <w:tcPr>
            <w:tcW w:w="2544"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11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144"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1972"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F824BE">
        <w:trPr>
          <w:trHeight w:val="412"/>
        </w:trPr>
        <w:tc>
          <w:tcPr>
            <w:tcW w:w="2544"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Vgjegyzet-hivatkozs"/>
                <w:rFonts w:ascii="Verdana" w:hAnsi="Verdana" w:cs="Arial"/>
                <w:sz w:val="20"/>
                <w:lang w:val="en-GB"/>
              </w:rPr>
              <w:endnoteReference w:id="2"/>
            </w:r>
          </w:p>
        </w:tc>
        <w:tc>
          <w:tcPr>
            <w:tcW w:w="211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144"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Vgjegyzet-hivatkozs"/>
                <w:rFonts w:ascii="Verdana" w:hAnsi="Verdana" w:cs="Calibri"/>
                <w:sz w:val="20"/>
                <w:lang w:val="en-GB"/>
              </w:rPr>
              <w:endnoteReference w:id="3"/>
            </w:r>
          </w:p>
        </w:tc>
        <w:tc>
          <w:tcPr>
            <w:tcW w:w="1972"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F824BE">
        <w:tc>
          <w:tcPr>
            <w:tcW w:w="2544" w:type="dxa"/>
            <w:shd w:val="clear" w:color="auto" w:fill="FFFFFF"/>
          </w:tcPr>
          <w:p w14:paraId="5D72C553" w14:textId="4226C356"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w:t>
            </w:r>
            <w:r w:rsidR="00F824BE">
              <w:rPr>
                <w:rFonts w:ascii="Verdana" w:hAnsi="Verdana" w:cs="Calibri"/>
                <w:i/>
                <w:sz w:val="20"/>
                <w:lang w:val="en-GB"/>
              </w:rPr>
              <w:br/>
            </w:r>
            <w:bookmarkStart w:id="0" w:name="_GoBack"/>
            <w:bookmarkEnd w:id="0"/>
            <w:r>
              <w:rPr>
                <w:rFonts w:ascii="Verdana" w:hAnsi="Verdana" w:cs="Calibri"/>
                <w:i/>
                <w:sz w:val="20"/>
                <w:lang w:val="en-GB"/>
              </w:rPr>
              <w:t>/Undefined</w:t>
            </w:r>
            <w:r w:rsidRPr="007673FA">
              <w:rPr>
                <w:rFonts w:ascii="Verdana" w:hAnsi="Verdana" w:cs="Calibri"/>
                <w:sz w:val="20"/>
                <w:lang w:val="en-GB"/>
              </w:rPr>
              <w:t>]</w:t>
            </w:r>
          </w:p>
        </w:tc>
        <w:tc>
          <w:tcPr>
            <w:tcW w:w="211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144"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972"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F824BE">
        <w:tc>
          <w:tcPr>
            <w:tcW w:w="2544"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22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Vgjegyzet-hivatkozs"/>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Vgjegyzet-hivatkozs"/>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Vgjegyzet-hivatkozs"/>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F824BE"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F824BE"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Cmsor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Cmsor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Cmsor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Vgjegyzet-hivatkozs"/>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Lbjegyzet-hivatkozs"/>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Vgjegyzetszvege"/>
        <w:spacing w:after="12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Vgjegyzetszveg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Vgjegyzetszveg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Style w:val="Vgjegyzet-hivatkozs"/>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hivatkozs"/>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Vgjegyzetszvege"/>
        <w:spacing w:after="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55B46A1A" w:rsidR="009F32D0" w:rsidRDefault="009F32D0">
        <w:pPr>
          <w:pStyle w:val="llb"/>
          <w:jc w:val="center"/>
        </w:pPr>
        <w:r>
          <w:fldChar w:fldCharType="begin"/>
        </w:r>
        <w:r>
          <w:instrText xml:space="preserve"> PAGE   \* MERGEFORMAT </w:instrText>
        </w:r>
        <w:r>
          <w:fldChar w:fldCharType="separate"/>
        </w:r>
        <w:r w:rsidR="00F824BE">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llb"/>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hu-HU" w:eastAsia="hu-HU"/>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hu-HU" w:eastAsia="hu-HU"/>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lfej"/>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38D6"/>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333B"/>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4BE"/>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5A1D32"/>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pPr>
      <w:tabs>
        <w:tab w:val="num" w:pos="0"/>
      </w:tabs>
      <w:spacing w:before="240" w:after="60"/>
      <w:outlineLvl w:val="4"/>
    </w:pPr>
    <w:rPr>
      <w:rFonts w:ascii="Arial" w:hAnsi="Arial"/>
      <w:sz w:val="22"/>
    </w:rPr>
  </w:style>
  <w:style w:type="paragraph" w:styleId="Cmsor6">
    <w:name w:val="heading 6"/>
    <w:basedOn w:val="Norml"/>
    <w:next w:val="Norml"/>
    <w:pPr>
      <w:tabs>
        <w:tab w:val="num" w:pos="0"/>
      </w:tabs>
      <w:spacing w:before="240" w:after="60"/>
      <w:outlineLvl w:val="5"/>
    </w:pPr>
    <w:rPr>
      <w:rFonts w:ascii="Arial" w:hAnsi="Arial"/>
      <w:i/>
      <w:sz w:val="22"/>
    </w:rPr>
  </w:style>
  <w:style w:type="paragraph" w:styleId="Cmsor7">
    <w:name w:val="heading 7"/>
    <w:basedOn w:val="Norml"/>
    <w:next w:val="Norml"/>
    <w:pPr>
      <w:tabs>
        <w:tab w:val="num" w:pos="0"/>
      </w:tabs>
      <w:spacing w:before="240" w:after="60"/>
      <w:outlineLvl w:val="6"/>
    </w:pPr>
    <w:rPr>
      <w:rFonts w:ascii="Arial" w:hAnsi="Arial"/>
      <w:sz w:val="20"/>
    </w:rPr>
  </w:style>
  <w:style w:type="paragraph" w:styleId="Cmsor8">
    <w:name w:val="heading 8"/>
    <w:basedOn w:val="Norml"/>
    <w:next w:val="Norml"/>
    <w:pPr>
      <w:tabs>
        <w:tab w:val="num" w:pos="0"/>
      </w:tabs>
      <w:spacing w:before="240" w:after="60"/>
      <w:outlineLvl w:val="7"/>
    </w:pPr>
    <w:rPr>
      <w:rFonts w:ascii="Arial" w:hAnsi="Arial"/>
      <w:i/>
      <w:sz w:val="20"/>
    </w:rPr>
  </w:style>
  <w:style w:type="paragraph" w:styleId="Cmsor9">
    <w:name w:val="heading 9"/>
    <w:basedOn w:val="Norml"/>
    <w:next w:val="Norml"/>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link w:val="VgjegyzetszvegeChar"/>
    <w:semiHidden/>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PageNumber1">
    <w:name w:val="Page Number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rsid w:val="007967A9"/>
    <w:rPr>
      <w:vertAlign w:val="superscript"/>
    </w:rPr>
  </w:style>
  <w:style w:type="character" w:customStyle="1" w:styleId="VgjegyzetszvegeChar">
    <w:name w:val="Végjegyzet szövege Char"/>
    <w:basedOn w:val="Bekezdsalapbettpusa"/>
    <w:link w:val="Vgjegyzetszvege"/>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purl.org/dc/elements/1.1/"/>
    <ds:schemaRef ds:uri="cfd06d9f-862c-4359-9a69-c66ff689f26a"/>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866653D7-0BFD-404D-AB3C-41012EC8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3</Pages>
  <Words>344</Words>
  <Characters>2205</Characters>
  <Application>Microsoft Office Word</Application>
  <DocSecurity>0</DocSecurity>
  <PresentationFormat>Microsoft Word 11.0</PresentationFormat>
  <Lines>18</Lines>
  <Paragraphs>5</Paragraphs>
  <ScaleCrop>false</ScaleCrop>
  <HeadingPairs>
    <vt:vector size="10" baseType="variant">
      <vt:variant>
        <vt:lpstr>Cím</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Györke Julianna</cp:lastModifiedBy>
  <cp:revision>3</cp:revision>
  <cp:lastPrinted>2013-11-06T08:46:00Z</cp:lastPrinted>
  <dcterms:created xsi:type="dcterms:W3CDTF">2019-05-28T13:47:00Z</dcterms:created>
  <dcterms:modified xsi:type="dcterms:W3CDTF">2019-05-28T13:48:00Z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