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939CB" w14:textId="77777777" w:rsidR="001166B5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en-GB"/>
        </w:rPr>
      </w:pPr>
    </w:p>
    <w:p w14:paraId="56E939CC" w14:textId="4CC9AE0B" w:rsidR="001166B5" w:rsidRDefault="0015507D" w:rsidP="00B223B0">
      <w:pPr>
        <w:spacing w:after="0"/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 w:rsidR="007A4430"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</w:t>
      </w:r>
      <w:r w:rsidR="005E466D">
        <w:rPr>
          <w:rFonts w:ascii="Verdana" w:hAnsi="Verdana" w:cs="Arial"/>
          <w:b/>
          <w:color w:val="002060"/>
          <w:sz w:val="36"/>
          <w:szCs w:val="36"/>
          <w:lang w:val="en-GB"/>
        </w:rPr>
        <w:t>EACHING</w:t>
      </w:r>
      <w:r w:rsidR="00252D45">
        <w:rPr>
          <w:rStyle w:val="Vgjegyzet-hivatkozs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6E939CD" w14:textId="77777777" w:rsidR="007A4430" w:rsidRDefault="007A4430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</w:t>
            </w: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..</w:t>
            </w:r>
            <w:proofErr w:type="gramEnd"/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Vgjegyzet-hivatkozs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E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7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FF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E146D1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E146D1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Cmsor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Cmsor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Cmsor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Vgjegyzet-hivatkozs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Vgjegyzet-hivatkozs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4E085EA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</w:t>
      </w:r>
      <w:r w:rsidRPr="00E146D1">
        <w:rPr>
          <w:rFonts w:ascii="Verdana" w:hAnsi="Verdana" w:cs="Calibri"/>
          <w:sz w:val="16"/>
          <w:szCs w:val="16"/>
          <w:lang w:val="is-IS"/>
        </w:rPr>
        <w:t xml:space="preserve">staff member and the </w:t>
      </w:r>
      <w:r w:rsidR="00E146D1" w:rsidRPr="00E146D1">
        <w:rPr>
          <w:rFonts w:ascii="Verdana" w:hAnsi="Verdana" w:cs="Calibri"/>
          <w:sz w:val="16"/>
          <w:szCs w:val="16"/>
          <w:lang w:val="is-IS"/>
        </w:rPr>
        <w:t>beneficiary</w:t>
      </w:r>
      <w:r w:rsidRPr="00E146D1">
        <w:rPr>
          <w:rFonts w:ascii="Verdana" w:hAnsi="Verdana" w:cs="Calibri"/>
          <w:sz w:val="16"/>
          <w:szCs w:val="16"/>
          <w:lang w:val="is-IS"/>
        </w:rPr>
        <w:t xml:space="preserve"> institution commit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to the requirements set out in the grant agreement signed between them.</w:t>
      </w:r>
      <w:bookmarkStart w:id="0" w:name="_GoBack"/>
      <w:bookmarkEnd w:id="0"/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Vgjegyzet-hivatkozs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7026ACEB" w14:textId="081FED46" w:rsidR="00252D45" w:rsidRPr="00B223B0" w:rsidRDefault="00252D45" w:rsidP="00B223B0">
      <w:pPr>
        <w:pStyle w:val="Vgjegyzetszvege"/>
        <w:spacing w:after="100"/>
        <w:rPr>
          <w:sz w:val="16"/>
          <w:szCs w:val="16"/>
          <w:lang w:val="en-GB"/>
        </w:rPr>
      </w:pPr>
      <w:r w:rsidRPr="00B223B0">
        <w:rPr>
          <w:rFonts w:ascii="Verdana" w:hAnsi="Verdana"/>
          <w:sz w:val="16"/>
          <w:szCs w:val="16"/>
          <w:lang w:val="en-GB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B223B0">
        <w:rPr>
          <w:rFonts w:ascii="Verdana" w:hAnsi="Verdana"/>
          <w:b/>
          <w:sz w:val="16"/>
          <w:szCs w:val="16"/>
          <w:lang w:val="en-GB"/>
        </w:rPr>
        <w:t>this</w:t>
      </w:r>
      <w:r w:rsidRPr="00B223B0">
        <w:rPr>
          <w:rFonts w:ascii="Verdana" w:hAnsi="Verdana"/>
          <w:sz w:val="16"/>
          <w:szCs w:val="16"/>
          <w:lang w:val="en-GB"/>
        </w:rPr>
        <w:t xml:space="preserve"> template should be used and adjusted to fit both activity types</w:t>
      </w:r>
      <w:r w:rsidR="00AD236D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6E93A66" w14:textId="6C4DC342" w:rsidR="007967A9" w:rsidRPr="00B223B0" w:rsidRDefault="007967A9" w:rsidP="00B223B0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Vgjegyzet-hivatkozs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B223B0" w:rsidRDefault="007967A9" w:rsidP="00B223B0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Vgjegyzet-hivatkozs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B223B0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B223B0" w:rsidRDefault="009F5B61" w:rsidP="00B223B0">
      <w:pPr>
        <w:pStyle w:val="Vgjegyzetszvege"/>
        <w:spacing w:after="100"/>
        <w:rPr>
          <w:sz w:val="16"/>
          <w:szCs w:val="16"/>
          <w:lang w:val="en-GB"/>
        </w:rPr>
      </w:pPr>
      <w:r w:rsidRPr="00B223B0">
        <w:rPr>
          <w:rStyle w:val="Vgjegyzet-hivatkozs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 xml:space="preserve">All </w:t>
      </w:r>
      <w:proofErr w:type="spellStart"/>
      <w:r w:rsidRPr="00B223B0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B223B0">
        <w:rPr>
          <w:rFonts w:ascii="Verdana" w:hAnsi="Verdana"/>
          <w:sz w:val="16"/>
          <w:szCs w:val="16"/>
          <w:lang w:val="en-GB"/>
        </w:rPr>
        <w:t xml:space="preserve"> to "</w:t>
      </w:r>
      <w:r w:rsidRPr="00B223B0">
        <w:rPr>
          <w:rFonts w:ascii="Verdana" w:hAnsi="Verdana"/>
          <w:b/>
          <w:sz w:val="16"/>
          <w:szCs w:val="16"/>
          <w:lang w:val="en-GB"/>
        </w:rPr>
        <w:t>enterprise</w:t>
      </w:r>
      <w:r w:rsidRPr="00B223B0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B223B0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B223B0" w:rsidRDefault="00A568F8" w:rsidP="00B223B0">
      <w:pPr>
        <w:pStyle w:val="Vgjegyzetszvege"/>
        <w:spacing w:after="100"/>
        <w:rPr>
          <w:sz w:val="16"/>
          <w:szCs w:val="16"/>
          <w:lang w:val="en-GB"/>
        </w:rPr>
      </w:pPr>
      <w:r w:rsidRPr="00B223B0">
        <w:rPr>
          <w:rStyle w:val="Vgjegyzet-hivatkozs"/>
          <w:rFonts w:ascii="Verdana" w:hAnsi="Verdana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B223B0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B223B0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B223B0" w:rsidRDefault="007967A9" w:rsidP="00B223B0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Vgjegyzet-hivatkozs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="00EF398E" w:rsidRPr="00B223B0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B223B0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B223B0">
          <w:rPr>
            <w:rStyle w:val="Hiperhivatkozs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A" w14:textId="517C70B6" w:rsidR="00F8532D" w:rsidRPr="00672D6F" w:rsidRDefault="00F8532D" w:rsidP="00B223B0">
      <w:pPr>
        <w:pStyle w:val="Vgjegyzetszvege"/>
        <w:spacing w:after="100"/>
        <w:rPr>
          <w:rFonts w:ascii="Verdana" w:hAnsi="Verdana"/>
          <w:color w:val="FF0000"/>
          <w:sz w:val="16"/>
          <w:szCs w:val="16"/>
          <w:lang w:val="en-GB"/>
        </w:rPr>
      </w:pPr>
      <w:r w:rsidRPr="00B223B0">
        <w:rPr>
          <w:rStyle w:val="Vgjegyzet-hivatkozs"/>
          <w:sz w:val="16"/>
          <w:szCs w:val="16"/>
        </w:rPr>
        <w:endnoteRef/>
      </w:r>
      <w:r w:rsidR="00F71F07"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252FF1" w:rsidRPr="00B223B0">
        <w:rPr>
          <w:rFonts w:ascii="Verdana" w:hAnsi="Verdana"/>
          <w:sz w:val="16"/>
          <w:szCs w:val="16"/>
          <w:lang w:val="en-GB"/>
        </w:rPr>
        <w:t xml:space="preserve">are 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Pr="00B223B0">
          <w:rPr>
            <w:rStyle w:val="Hiperhivatkozs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56E93A6B" w14:textId="49072796" w:rsidR="00377526" w:rsidRPr="00B223B0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Vgjegyzet-hivatkozs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T</w:t>
      </w:r>
      <w:r w:rsidRPr="00B223B0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B223B0">
          <w:rPr>
            <w:rStyle w:val="Hiperhivatkozs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sz w:val="16"/>
          <w:szCs w:val="16"/>
          <w:lang w:val="en-GB"/>
        </w:rPr>
        <w:t>(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B223B0">
          <w:rPr>
            <w:rStyle w:val="Hiperhivatkozs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B223B0">
        <w:rPr>
          <w:rStyle w:val="Hiperhivatkozs"/>
          <w:rFonts w:ascii="Verdana" w:hAnsi="Verdana"/>
          <w:sz w:val="16"/>
          <w:szCs w:val="16"/>
          <w:lang w:val="en-GB"/>
        </w:rPr>
        <w:t>)</w:t>
      </w:r>
      <w:r w:rsidRPr="00B223B0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14:paraId="70AAE2E3" w14:textId="3286834E" w:rsidR="00153B61" w:rsidRPr="004208DA" w:rsidRDefault="00153B61" w:rsidP="00B223B0">
      <w:pPr>
        <w:pStyle w:val="Vgjegyzetszvege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26C1C">
        <w:rPr>
          <w:rStyle w:val="Vgjegyzet-hivatkozs"/>
          <w:sz w:val="16"/>
          <w:szCs w:val="16"/>
        </w:rPr>
        <w:endnoteRef/>
      </w:r>
      <w:r w:rsidRPr="00226C1C">
        <w:rPr>
          <w:sz w:val="16"/>
          <w:szCs w:val="16"/>
          <w:lang w:val="en-GB"/>
        </w:rPr>
        <w:t xml:space="preserve"> </w:t>
      </w:r>
      <w:r w:rsidRPr="00226C1C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F81482">
        <w:rPr>
          <w:rFonts w:ascii="Verdana" w:hAnsi="Verdana"/>
          <w:sz w:val="16"/>
          <w:szCs w:val="16"/>
          <w:lang w:val="en-GB"/>
        </w:rPr>
        <w:t>electronic</w:t>
      </w:r>
      <w:r w:rsidRPr="00226C1C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26C1C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F81482" w:rsidRPr="00F81482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226C1C">
        <w:rPr>
          <w:rFonts w:ascii="Verdana" w:hAnsi="Verdana" w:cs="Calibri"/>
          <w:sz w:val="16"/>
          <w:szCs w:val="16"/>
          <w:lang w:val="en-GB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46D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60" w14:textId="77777777" w:rsidR="005655B4" w:rsidRDefault="005655B4">
    <w:pPr>
      <w:pStyle w:val="llb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9" w14:textId="56A35859" w:rsidR="00B6735A" w:rsidRPr="00B6735A" w:rsidRDefault="00B6735A">
    <w:pPr>
      <w:rPr>
        <w:rFonts w:ascii="Arial Narrow" w:hAnsi="Arial Narrow"/>
        <w:sz w:val="18"/>
        <w:szCs w:val="18"/>
        <w:lang w:val="en-GB"/>
      </w:rPr>
    </w:pPr>
    <w:proofErr w:type="spellStart"/>
    <w:r w:rsidRPr="00B6735A">
      <w:rPr>
        <w:rFonts w:ascii="Arial Narrow" w:hAnsi="Arial Narrow"/>
        <w:sz w:val="18"/>
        <w:szCs w:val="18"/>
        <w:lang w:val="en-GB"/>
      </w:rPr>
      <w:t>GfNA</w:t>
    </w:r>
    <w:proofErr w:type="spellEnd"/>
    <w:r w:rsidR="001A4319">
      <w:rPr>
        <w:rFonts w:ascii="Arial Narrow" w:hAnsi="Arial Narrow"/>
        <w:sz w:val="18"/>
        <w:szCs w:val="18"/>
        <w:lang w:val="en-GB"/>
      </w:rPr>
      <w:t xml:space="preserve">-II-C-Annex </w:t>
    </w:r>
    <w:r w:rsidR="00ED2543">
      <w:rPr>
        <w:rFonts w:ascii="Arial Narrow" w:hAnsi="Arial Narrow"/>
        <w:sz w:val="18"/>
        <w:szCs w:val="18"/>
        <w:lang w:val="en-GB"/>
      </w:rPr>
      <w:t>IV</w:t>
    </w:r>
    <w:r w:rsidRPr="00B6735A">
      <w:rPr>
        <w:rFonts w:ascii="Arial Narrow" w:hAnsi="Arial Narrow"/>
        <w:sz w:val="18"/>
        <w:szCs w:val="18"/>
        <w:lang w:val="en-GB"/>
      </w:rPr>
      <w:t>-Erasmus+ HE</w:t>
    </w:r>
    <w:r w:rsidR="001A4319">
      <w:rPr>
        <w:rFonts w:ascii="Arial Narrow" w:hAnsi="Arial Narrow"/>
        <w:sz w:val="18"/>
        <w:szCs w:val="18"/>
        <w:lang w:val="en-GB"/>
      </w:rPr>
      <w:t xml:space="preserve"> Staff</w:t>
    </w:r>
    <w:r w:rsidRPr="00B6735A">
      <w:rPr>
        <w:rFonts w:ascii="Arial Narrow" w:hAnsi="Arial Narrow"/>
        <w:sz w:val="18"/>
        <w:szCs w:val="18"/>
        <w:lang w:val="en-GB"/>
      </w:rPr>
      <w:t xml:space="preserve"> Mobility </w:t>
    </w:r>
    <w:r w:rsidR="001A4319">
      <w:rPr>
        <w:rFonts w:ascii="Arial Narrow" w:hAnsi="Arial Narrow"/>
        <w:sz w:val="18"/>
        <w:szCs w:val="18"/>
        <w:lang w:val="en-GB"/>
      </w:rPr>
      <w:t>A</w:t>
    </w:r>
    <w:r w:rsidRPr="00B6735A">
      <w:rPr>
        <w:rFonts w:ascii="Arial Narrow" w:hAnsi="Arial Narrow"/>
        <w:sz w:val="18"/>
        <w:szCs w:val="18"/>
        <w:lang w:val="en-GB"/>
      </w:rPr>
      <w:t xml:space="preserve">greement </w:t>
    </w:r>
    <w:r w:rsidR="008674B4">
      <w:rPr>
        <w:rFonts w:ascii="Arial Narrow" w:hAnsi="Arial Narrow"/>
        <w:sz w:val="18"/>
        <w:szCs w:val="18"/>
        <w:lang w:val="en-GB"/>
      </w:rPr>
      <w:t xml:space="preserve">for </w:t>
    </w:r>
    <w:r w:rsidRPr="00B6735A">
      <w:rPr>
        <w:rFonts w:ascii="Arial Narrow" w:hAnsi="Arial Narrow"/>
        <w:sz w:val="18"/>
        <w:szCs w:val="18"/>
        <w:lang w:val="en-GB"/>
      </w:rPr>
      <w:t>teaching –</w:t>
    </w:r>
    <w:r w:rsidR="001A4319">
      <w:rPr>
        <w:rFonts w:ascii="Arial Narrow" w:hAnsi="Arial Narrow"/>
        <w:sz w:val="18"/>
        <w:szCs w:val="18"/>
        <w:lang w:val="en-GB"/>
      </w:rPr>
      <w:t xml:space="preserve"> </w:t>
    </w:r>
    <w:r w:rsidR="00C72865">
      <w:rPr>
        <w:rFonts w:ascii="Arial Narrow" w:hAnsi="Arial Narrow"/>
        <w:sz w:val="18"/>
        <w:szCs w:val="18"/>
        <w:lang w:val="en-GB"/>
      </w:rPr>
      <w:t>2015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D2543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hu-HU" w:eastAsia="hu-HU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77777777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6E93A6D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hu-HU" w:eastAsia="hu-HU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lfej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F" w14:textId="77777777" w:rsidR="00506408" w:rsidRPr="00865FC1" w:rsidRDefault="00506408" w:rsidP="00E01AAA">
    <w:pPr>
      <w:pStyle w:val="lfej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Szmozott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Felsorol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Szmozottlist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Cmsor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Cmsor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Szmozottlist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Szmozottlist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Felsorol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Felsorol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Felsorol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Felsorol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Szmozottlist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Rcsostblzat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46D1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6E93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Cmsor1">
    <w:name w:val="heading 1"/>
    <w:basedOn w:val="Norm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Cmsor2">
    <w:name w:val="heading 2"/>
    <w:basedOn w:val="Norm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Cmsor3">
    <w:name w:val="heading 3"/>
    <w:basedOn w:val="Norml"/>
    <w:next w:val="Text3"/>
    <w:link w:val="Cmsor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Cmsor4">
    <w:name w:val="heading 4"/>
    <w:basedOn w:val="Norml"/>
    <w:next w:val="Text4"/>
    <w:qFormat/>
    <w:pPr>
      <w:keepNext/>
      <w:numPr>
        <w:ilvl w:val="3"/>
        <w:numId w:val="3"/>
      </w:numPr>
      <w:outlineLvl w:val="3"/>
    </w:pPr>
  </w:style>
  <w:style w:type="paragraph" w:styleId="Cmsor5">
    <w:name w:val="heading 5"/>
    <w:basedOn w:val="Norml"/>
    <w:next w:val="Norm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1">
    <w:name w:val="Text 1"/>
    <w:basedOn w:val="Norml"/>
    <w:pPr>
      <w:ind w:left="482"/>
    </w:pPr>
  </w:style>
  <w:style w:type="paragraph" w:customStyle="1" w:styleId="Text2">
    <w:name w:val="Text 2"/>
    <w:basedOn w:val="Norml"/>
    <w:pPr>
      <w:tabs>
        <w:tab w:val="left" w:pos="2302"/>
      </w:tabs>
      <w:ind w:left="1202"/>
    </w:pPr>
  </w:style>
  <w:style w:type="paragraph" w:customStyle="1" w:styleId="Text3">
    <w:name w:val="Text 3"/>
    <w:basedOn w:val="Norml"/>
    <w:pPr>
      <w:tabs>
        <w:tab w:val="left" w:pos="2302"/>
      </w:tabs>
      <w:ind w:left="1202"/>
    </w:pPr>
  </w:style>
  <w:style w:type="paragraph" w:customStyle="1" w:styleId="Text4">
    <w:name w:val="Text 4"/>
    <w:basedOn w:val="Norml"/>
    <w:pPr>
      <w:tabs>
        <w:tab w:val="left" w:pos="2302"/>
      </w:tabs>
      <w:ind w:left="1202"/>
    </w:pPr>
  </w:style>
  <w:style w:type="paragraph" w:customStyle="1" w:styleId="Address">
    <w:name w:val="Address"/>
    <w:basedOn w:val="Norml"/>
    <w:pPr>
      <w:spacing w:after="0"/>
      <w:jc w:val="left"/>
    </w:pPr>
  </w:style>
  <w:style w:type="paragraph" w:customStyle="1" w:styleId="AddressTL">
    <w:name w:val="AddressTL"/>
    <w:basedOn w:val="Norml"/>
    <w:next w:val="Norml"/>
    <w:pPr>
      <w:spacing w:after="720"/>
      <w:jc w:val="left"/>
    </w:pPr>
  </w:style>
  <w:style w:type="paragraph" w:customStyle="1" w:styleId="AddressTR">
    <w:name w:val="AddressTR"/>
    <w:basedOn w:val="Norml"/>
    <w:next w:val="Norml"/>
    <w:pPr>
      <w:spacing w:after="720"/>
      <w:ind w:left="5103"/>
      <w:jc w:val="left"/>
    </w:pPr>
  </w:style>
  <w:style w:type="paragraph" w:styleId="Szvegblokk">
    <w:name w:val="Block Text"/>
    <w:basedOn w:val="Norml"/>
    <w:pPr>
      <w:spacing w:after="120"/>
      <w:ind w:left="1440" w:right="1440"/>
    </w:pPr>
  </w:style>
  <w:style w:type="paragraph" w:styleId="Szvegtrzs">
    <w:name w:val="Body Text"/>
    <w:basedOn w:val="Norml"/>
    <w:pPr>
      <w:spacing w:after="120"/>
    </w:pPr>
  </w:style>
  <w:style w:type="paragraph" w:styleId="Szvegtrzs2">
    <w:name w:val="Body Text 2"/>
    <w:basedOn w:val="Norml"/>
    <w:pPr>
      <w:spacing w:after="120" w:line="480" w:lineRule="auto"/>
    </w:pPr>
  </w:style>
  <w:style w:type="paragraph" w:styleId="Szvegtrzs3">
    <w:name w:val="Body Text 3"/>
    <w:basedOn w:val="Norml"/>
    <w:pPr>
      <w:spacing w:after="120"/>
    </w:pPr>
    <w:rPr>
      <w:sz w:val="16"/>
    </w:rPr>
  </w:style>
  <w:style w:type="paragraph" w:styleId="Szvegtrzselssora">
    <w:name w:val="Body Text First Indent"/>
    <w:basedOn w:val="Szvegtrzs"/>
    <w:pPr>
      <w:ind w:firstLine="210"/>
    </w:pPr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Szvegtrzselssora2">
    <w:name w:val="Body Text First Indent 2"/>
    <w:basedOn w:val="Szvegtrzsbehzssal"/>
    <w:pPr>
      <w:ind w:firstLine="210"/>
    </w:pPr>
  </w:style>
  <w:style w:type="paragraph" w:styleId="Szvegtrzsbehzssal2">
    <w:name w:val="Body Text Indent 2"/>
    <w:basedOn w:val="Norml"/>
    <w:pPr>
      <w:spacing w:after="120" w:line="480" w:lineRule="auto"/>
      <w:ind w:left="283"/>
    </w:pPr>
  </w:style>
  <w:style w:type="paragraph" w:styleId="Szvegtrzsbehzssal3">
    <w:name w:val="Body Text Indent 3"/>
    <w:basedOn w:val="Norml"/>
    <w:pPr>
      <w:spacing w:after="120"/>
      <w:ind w:left="283"/>
    </w:pPr>
    <w:rPr>
      <w:sz w:val="16"/>
    </w:rPr>
  </w:style>
  <w:style w:type="paragraph" w:styleId="Kpalrs">
    <w:name w:val="caption"/>
    <w:basedOn w:val="Norml"/>
    <w:next w:val="Norml"/>
    <w:pPr>
      <w:spacing w:before="120" w:after="120"/>
    </w:pPr>
    <w:rPr>
      <w:b/>
    </w:rPr>
  </w:style>
  <w:style w:type="paragraph" w:customStyle="1" w:styleId="ChapterTitle">
    <w:name w:val="ChapterTitle"/>
    <w:basedOn w:val="Norm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"/>
    <w:next w:val="Cmsor1"/>
    <w:pPr>
      <w:keepNext/>
      <w:spacing w:after="480"/>
      <w:jc w:val="center"/>
    </w:pPr>
    <w:rPr>
      <w:b/>
      <w:smallCaps/>
      <w:sz w:val="28"/>
    </w:rPr>
  </w:style>
  <w:style w:type="paragraph" w:styleId="Befejezs">
    <w:name w:val="Closing"/>
    <w:basedOn w:val="Norml"/>
    <w:pPr>
      <w:ind w:left="4252"/>
    </w:pPr>
  </w:style>
  <w:style w:type="paragraph" w:styleId="Jegyzetszveg">
    <w:name w:val="annotation text"/>
    <w:basedOn w:val="Norml"/>
    <w:link w:val="JegyzetszvegChar"/>
    <w:rPr>
      <w:sz w:val="20"/>
    </w:rPr>
  </w:style>
  <w:style w:type="paragraph" w:styleId="Dtum">
    <w:name w:val="Date"/>
    <w:basedOn w:val="Norm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"/>
    <w:next w:val="AddressTR"/>
    <w:pPr>
      <w:ind w:left="5103"/>
      <w:jc w:val="left"/>
    </w:pPr>
    <w:rPr>
      <w:sz w:val="20"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Vgjegyzetszvege">
    <w:name w:val="endnote text"/>
    <w:basedOn w:val="Norml"/>
    <w:semiHidden/>
    <w:rPr>
      <w:sz w:val="20"/>
    </w:rPr>
  </w:style>
  <w:style w:type="paragraph" w:styleId="Bortkcm">
    <w:name w:val="envelope address"/>
    <w:basedOn w:val="Norml"/>
    <w:pPr>
      <w:framePr w:w="7920" w:h="1980" w:hRule="exact" w:hSpace="180" w:wrap="auto" w:hAnchor="page" w:xAlign="center" w:yAlign="bottom"/>
      <w:spacing w:after="0"/>
    </w:pPr>
  </w:style>
  <w:style w:type="paragraph" w:styleId="Feladcmebortkon">
    <w:name w:val="envelope return"/>
    <w:basedOn w:val="Norml"/>
    <w:pPr>
      <w:spacing w:after="0"/>
    </w:pPr>
    <w:rPr>
      <w:sz w:val="20"/>
    </w:rPr>
  </w:style>
  <w:style w:type="paragraph" w:styleId="llb">
    <w:name w:val="footer"/>
    <w:basedOn w:val="Norml"/>
    <w:link w:val="llb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Lbjegyzetszveg">
    <w:name w:val="footnote text"/>
    <w:basedOn w:val="Norml"/>
    <w:pPr>
      <w:ind w:left="357" w:hanging="357"/>
    </w:pPr>
    <w:rPr>
      <w:sz w:val="20"/>
    </w:rPr>
  </w:style>
  <w:style w:type="paragraph" w:styleId="lfej">
    <w:name w:val="header"/>
    <w:basedOn w:val="Norml"/>
    <w:link w:val="lfej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Trgymutat1">
    <w:name w:val="index 1"/>
    <w:basedOn w:val="Norml"/>
    <w:next w:val="Norml"/>
    <w:autoRedefine/>
    <w:semiHidden/>
    <w:pPr>
      <w:ind w:left="240" w:hanging="240"/>
    </w:pPr>
  </w:style>
  <w:style w:type="paragraph" w:styleId="Trgymutat2">
    <w:name w:val="index 2"/>
    <w:basedOn w:val="Norml"/>
    <w:next w:val="Norml"/>
    <w:autoRedefine/>
    <w:semiHidden/>
    <w:pPr>
      <w:ind w:left="480" w:hanging="240"/>
    </w:pPr>
  </w:style>
  <w:style w:type="paragraph" w:styleId="Trgymutat3">
    <w:name w:val="index 3"/>
    <w:basedOn w:val="Norml"/>
    <w:next w:val="Norml"/>
    <w:autoRedefine/>
    <w:semiHidden/>
    <w:pPr>
      <w:ind w:left="720" w:hanging="240"/>
    </w:pPr>
  </w:style>
  <w:style w:type="paragraph" w:styleId="Trgymutat4">
    <w:name w:val="index 4"/>
    <w:basedOn w:val="Norml"/>
    <w:next w:val="Norml"/>
    <w:autoRedefine/>
    <w:semiHidden/>
    <w:pPr>
      <w:ind w:left="960" w:hanging="240"/>
    </w:pPr>
  </w:style>
  <w:style w:type="paragraph" w:styleId="Trgymutat5">
    <w:name w:val="index 5"/>
    <w:basedOn w:val="Norml"/>
    <w:next w:val="Norml"/>
    <w:autoRedefine/>
    <w:semiHidden/>
    <w:pPr>
      <w:ind w:left="1200" w:hanging="240"/>
    </w:pPr>
  </w:style>
  <w:style w:type="paragraph" w:styleId="Trgymutat6">
    <w:name w:val="index 6"/>
    <w:basedOn w:val="Norml"/>
    <w:next w:val="Norml"/>
    <w:autoRedefine/>
    <w:semiHidden/>
    <w:pPr>
      <w:ind w:left="1440" w:hanging="240"/>
    </w:pPr>
  </w:style>
  <w:style w:type="paragraph" w:styleId="Trgymutat7">
    <w:name w:val="index 7"/>
    <w:basedOn w:val="Norml"/>
    <w:next w:val="Norml"/>
    <w:autoRedefine/>
    <w:semiHidden/>
    <w:pPr>
      <w:ind w:left="1680" w:hanging="240"/>
    </w:pPr>
  </w:style>
  <w:style w:type="paragraph" w:styleId="Trgymutat8">
    <w:name w:val="index 8"/>
    <w:basedOn w:val="Norml"/>
    <w:next w:val="Norml"/>
    <w:autoRedefine/>
    <w:semiHidden/>
    <w:pPr>
      <w:ind w:left="1920" w:hanging="240"/>
    </w:pPr>
  </w:style>
  <w:style w:type="paragraph" w:styleId="Trgymutat9">
    <w:name w:val="index 9"/>
    <w:basedOn w:val="Norml"/>
    <w:next w:val="Norml"/>
    <w:autoRedefine/>
    <w:semiHidden/>
    <w:pPr>
      <w:ind w:left="2160" w:hanging="240"/>
    </w:pPr>
  </w:style>
  <w:style w:type="paragraph" w:styleId="Trgymutatcm">
    <w:name w:val="index heading"/>
    <w:basedOn w:val="Norml"/>
    <w:next w:val="Trgymutat1"/>
    <w:semiHidden/>
    <w:rPr>
      <w:rFonts w:ascii="Arial" w:hAnsi="Arial"/>
      <w:b/>
    </w:rPr>
  </w:style>
  <w:style w:type="paragraph" w:styleId="Lista">
    <w:name w:val="List"/>
    <w:basedOn w:val="Norml"/>
    <w:pPr>
      <w:ind w:left="283" w:hanging="283"/>
    </w:pPr>
  </w:style>
  <w:style w:type="paragraph" w:styleId="Lista2">
    <w:name w:val="List 2"/>
    <w:basedOn w:val="Norml"/>
    <w:pPr>
      <w:ind w:left="566" w:hanging="283"/>
    </w:pPr>
  </w:style>
  <w:style w:type="paragraph" w:styleId="Lista3">
    <w:name w:val="List 3"/>
    <w:basedOn w:val="Norml"/>
    <w:pPr>
      <w:ind w:left="849" w:hanging="283"/>
    </w:pPr>
  </w:style>
  <w:style w:type="paragraph" w:styleId="Lista4">
    <w:name w:val="List 4"/>
    <w:basedOn w:val="Norml"/>
    <w:pPr>
      <w:ind w:left="1132" w:hanging="283"/>
    </w:pPr>
  </w:style>
  <w:style w:type="paragraph" w:styleId="Lista5">
    <w:name w:val="List 5"/>
    <w:basedOn w:val="Norml"/>
    <w:pPr>
      <w:ind w:left="1415" w:hanging="283"/>
    </w:pPr>
  </w:style>
  <w:style w:type="paragraph" w:styleId="Felsorols">
    <w:name w:val="List Bullet"/>
    <w:basedOn w:val="Norml"/>
    <w:pPr>
      <w:numPr>
        <w:numId w:val="4"/>
      </w:numPr>
    </w:pPr>
  </w:style>
  <w:style w:type="paragraph" w:styleId="Felsorol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Felsorol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Felsorol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Felsorols5">
    <w:name w:val="List Bullet 5"/>
    <w:basedOn w:val="Norml"/>
    <w:autoRedefine/>
    <w:pPr>
      <w:numPr>
        <w:numId w:val="1"/>
      </w:numPr>
    </w:pPr>
  </w:style>
  <w:style w:type="paragraph" w:styleId="Listafolytatsa">
    <w:name w:val="List Continue"/>
    <w:basedOn w:val="Norml"/>
    <w:pPr>
      <w:spacing w:after="120"/>
      <w:ind w:left="283"/>
    </w:pPr>
  </w:style>
  <w:style w:type="paragraph" w:styleId="Listafolytatsa2">
    <w:name w:val="List Continue 2"/>
    <w:basedOn w:val="Norml"/>
    <w:pPr>
      <w:spacing w:after="120"/>
      <w:ind w:left="566"/>
    </w:pPr>
  </w:style>
  <w:style w:type="paragraph" w:styleId="Listafolytatsa3">
    <w:name w:val="List Continue 3"/>
    <w:basedOn w:val="Norml"/>
    <w:pPr>
      <w:spacing w:after="120"/>
      <w:ind w:left="849"/>
    </w:pPr>
  </w:style>
  <w:style w:type="paragraph" w:styleId="Listafolytatsa4">
    <w:name w:val="List Continue 4"/>
    <w:basedOn w:val="Norml"/>
    <w:pPr>
      <w:spacing w:after="120"/>
      <w:ind w:left="1132"/>
    </w:pPr>
  </w:style>
  <w:style w:type="paragraph" w:styleId="Listafolytatsa5">
    <w:name w:val="List Continue 5"/>
    <w:basedOn w:val="Norml"/>
    <w:pPr>
      <w:spacing w:after="120"/>
      <w:ind w:left="1415"/>
    </w:pPr>
  </w:style>
  <w:style w:type="paragraph" w:styleId="Szmozottlista">
    <w:name w:val="List Number"/>
    <w:basedOn w:val="Norml"/>
    <w:pPr>
      <w:numPr>
        <w:numId w:val="14"/>
      </w:numPr>
    </w:pPr>
  </w:style>
  <w:style w:type="paragraph" w:styleId="Szmozottlist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zmozottlist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zmozottlist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zmozottlista5">
    <w:name w:val="List Number 5"/>
    <w:basedOn w:val="Norml"/>
    <w:pPr>
      <w:numPr>
        <w:numId w:val="2"/>
      </w:numPr>
    </w:pPr>
  </w:style>
  <w:style w:type="paragraph" w:styleId="Makrszveg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enetfej">
    <w:name w:val="Message Header"/>
    <w:basedOn w:val="Norm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behzs">
    <w:name w:val="Normal Indent"/>
    <w:basedOn w:val="Norml"/>
    <w:link w:val="NormlbehzsChar"/>
    <w:pPr>
      <w:ind w:left="720"/>
    </w:pPr>
    <w:rPr>
      <w:lang w:eastAsia="x-none"/>
    </w:rPr>
  </w:style>
  <w:style w:type="paragraph" w:styleId="Megjegyzsfej">
    <w:name w:val="Note Heading"/>
    <w:basedOn w:val="Norml"/>
    <w:next w:val="Norml"/>
  </w:style>
  <w:style w:type="paragraph" w:customStyle="1" w:styleId="NoteHead">
    <w:name w:val="NoteHead"/>
    <w:basedOn w:val="Norm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"/>
    <w:next w:val="Norm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Cmsor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Cmsor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Cmsor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Cmsor4"/>
    <w:next w:val="Text4"/>
    <w:pPr>
      <w:keepNext w:val="0"/>
      <w:outlineLvl w:val="9"/>
    </w:pPr>
  </w:style>
  <w:style w:type="paragraph" w:customStyle="1" w:styleId="PartTitle">
    <w:name w:val="PartTitle"/>
    <w:basedOn w:val="Norm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Csakszveg">
    <w:name w:val="Plain Text"/>
    <w:basedOn w:val="Norml"/>
    <w:rPr>
      <w:rFonts w:ascii="Courier New" w:hAnsi="Courier New"/>
      <w:sz w:val="20"/>
    </w:rPr>
  </w:style>
  <w:style w:type="paragraph" w:styleId="Megszlts">
    <w:name w:val="Salutation"/>
    <w:basedOn w:val="Norml"/>
    <w:next w:val="Norml"/>
  </w:style>
  <w:style w:type="paragraph" w:styleId="Alrs">
    <w:name w:val="Signature"/>
    <w:basedOn w:val="Norm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cm">
    <w:name w:val="Subtitle"/>
    <w:basedOn w:val="Norm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"/>
    <w:pPr>
      <w:jc w:val="center"/>
    </w:pPr>
    <w:rPr>
      <w:b/>
      <w:sz w:val="32"/>
    </w:rPr>
  </w:style>
  <w:style w:type="paragraph" w:styleId="Hivatkozsjegyzk">
    <w:name w:val="table of authorities"/>
    <w:basedOn w:val="Norml"/>
    <w:next w:val="Norml"/>
    <w:semiHidden/>
    <w:pPr>
      <w:ind w:left="240" w:hanging="240"/>
    </w:pPr>
  </w:style>
  <w:style w:type="paragraph" w:styleId="brajegyzk">
    <w:name w:val="table of figures"/>
    <w:basedOn w:val="Norml"/>
    <w:next w:val="Norml"/>
    <w:semiHidden/>
    <w:pPr>
      <w:ind w:left="480" w:hanging="480"/>
    </w:pPr>
  </w:style>
  <w:style w:type="paragraph" w:styleId="Cm">
    <w:name w:val="Title"/>
    <w:basedOn w:val="Norml"/>
    <w:next w:val="SubTitle1"/>
    <w:pPr>
      <w:spacing w:after="480"/>
      <w:jc w:val="center"/>
    </w:pPr>
    <w:rPr>
      <w:b/>
      <w:kern w:val="28"/>
      <w:sz w:val="48"/>
    </w:rPr>
  </w:style>
  <w:style w:type="paragraph" w:styleId="Hivatkozsjegyzk-fej">
    <w:name w:val="toa heading"/>
    <w:basedOn w:val="Norml"/>
    <w:next w:val="Norml"/>
    <w:semiHidden/>
    <w:pPr>
      <w:spacing w:before="120"/>
    </w:pPr>
    <w:rPr>
      <w:rFonts w:ascii="Arial" w:hAnsi="Arial"/>
      <w:b/>
    </w:rPr>
  </w:style>
  <w:style w:type="paragraph" w:styleId="TJ1">
    <w:name w:val="toc 1"/>
    <w:basedOn w:val="Norml"/>
    <w:next w:val="Norm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J2">
    <w:name w:val="toc 2"/>
    <w:basedOn w:val="Norml"/>
    <w:next w:val="Norm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J3">
    <w:name w:val="toc 3"/>
    <w:basedOn w:val="Norml"/>
    <w:next w:val="Norm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J4">
    <w:name w:val="toc 4"/>
    <w:basedOn w:val="Norml"/>
    <w:next w:val="Norm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J5">
    <w:name w:val="toc 5"/>
    <w:basedOn w:val="Norml"/>
    <w:next w:val="Norm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J6">
    <w:name w:val="toc 6"/>
    <w:basedOn w:val="Norml"/>
    <w:next w:val="Norml"/>
    <w:autoRedefine/>
    <w:semiHidden/>
    <w:pPr>
      <w:ind w:left="1200"/>
    </w:pPr>
  </w:style>
  <w:style w:type="paragraph" w:styleId="TJ7">
    <w:name w:val="toc 7"/>
    <w:basedOn w:val="Norml"/>
    <w:next w:val="Norml"/>
    <w:autoRedefine/>
    <w:semiHidden/>
    <w:pPr>
      <w:ind w:left="1440"/>
    </w:pPr>
  </w:style>
  <w:style w:type="paragraph" w:styleId="TJ8">
    <w:name w:val="toc 8"/>
    <w:basedOn w:val="Norml"/>
    <w:next w:val="Norml"/>
    <w:autoRedefine/>
    <w:semiHidden/>
    <w:pPr>
      <w:ind w:left="1680"/>
    </w:pPr>
  </w:style>
  <w:style w:type="paragraph" w:styleId="TJ9">
    <w:name w:val="toc 9"/>
    <w:basedOn w:val="Norml"/>
    <w:next w:val="Norml"/>
    <w:autoRedefine/>
    <w:semiHidden/>
    <w:pPr>
      <w:ind w:left="1920"/>
    </w:pPr>
  </w:style>
  <w:style w:type="paragraph" w:customStyle="1" w:styleId="YReferences">
    <w:name w:val="YReferences"/>
    <w:basedOn w:val="Norml"/>
    <w:next w:val="Norm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artalomjegyzkcmsora">
    <w:name w:val="TOC Heading"/>
    <w:basedOn w:val="Norml"/>
    <w:next w:val="Norm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"/>
    <w:next w:val="Norml"/>
    <w:pPr>
      <w:spacing w:after="480"/>
      <w:ind w:left="567" w:hanging="567"/>
      <w:jc w:val="left"/>
    </w:pPr>
  </w:style>
  <w:style w:type="paragraph" w:customStyle="1" w:styleId="ZCom">
    <w:name w:val="Z_Com"/>
    <w:basedOn w:val="Norm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hivatkozs">
    <w:name w:val="Hyperlink"/>
    <w:rsid w:val="006914AD"/>
    <w:rPr>
      <w:color w:val="0000FF"/>
      <w:u w:val="single"/>
    </w:rPr>
  </w:style>
  <w:style w:type="character" w:styleId="Lbjegyzet-hivatkozs">
    <w:name w:val="footnote reference"/>
    <w:rsid w:val="00CD08CF"/>
    <w:rPr>
      <w:vertAlign w:val="superscript"/>
    </w:rPr>
  </w:style>
  <w:style w:type="table" w:styleId="Kzepesrcs32jellszn">
    <w:name w:val="Medium Grid 3 Accent 2"/>
    <w:basedOn w:val="Normltblzat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uborkszveg">
    <w:name w:val="Balloon Text"/>
    <w:basedOn w:val="Norml"/>
    <w:link w:val="Buborkszveg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llb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llb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llbChar">
    <w:name w:val="Élőláb Char"/>
    <w:link w:val="llb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llb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llb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lfejChar">
    <w:name w:val="Élőfej Char"/>
    <w:link w:val="lfej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behzs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behzsChar">
    <w:name w:val="Normál behúzás Char"/>
    <w:link w:val="Normlbehzs"/>
    <w:rsid w:val="007A4813"/>
    <w:rPr>
      <w:sz w:val="24"/>
      <w:lang w:val="fr-FR"/>
    </w:rPr>
  </w:style>
  <w:style w:type="character" w:customStyle="1" w:styleId="Bulletpoint1Char">
    <w:name w:val="Bullet point1 Char"/>
    <w:basedOn w:val="Normlbehzs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behzs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Rcsostblzat">
    <w:name w:val="Table Grid"/>
    <w:basedOn w:val="Normltblzat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tblzat"/>
    <w:rsid w:val="00EF7057"/>
    <w:tblPr/>
  </w:style>
  <w:style w:type="table" w:styleId="Elegnstblzat">
    <w:name w:val="Table Elegant"/>
    <w:basedOn w:val="Normltblzat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Jegyzethivatkozs">
    <w:name w:val="annotation reference"/>
    <w:unhideWhenUsed/>
    <w:rsid w:val="00F0066C"/>
    <w:rPr>
      <w:sz w:val="16"/>
      <w:szCs w:val="16"/>
    </w:rPr>
  </w:style>
  <w:style w:type="character" w:customStyle="1" w:styleId="JegyzetszvegChar">
    <w:name w:val="Jegyzetszöveg Char"/>
    <w:link w:val="Jegyzetszveg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"/>
    <w:next w:val="Szvegtrzs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uborkszvegChar">
    <w:name w:val="Buborékszöveg Char"/>
    <w:link w:val="Buborkszveg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aszerbekezds">
    <w:name w:val="List Paragraph"/>
    <w:basedOn w:val="Norm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MegjegyzstrgyaChar">
    <w:name w:val="Megjegyzés tárgya Char"/>
    <w:link w:val="Megjegyzstrgya"/>
    <w:uiPriority w:val="99"/>
    <w:rsid w:val="00BA290F"/>
    <w:rPr>
      <w:b/>
      <w:bCs/>
      <w:lang w:val="x-none" w:eastAsia="ar-SA"/>
    </w:rPr>
  </w:style>
  <w:style w:type="paragraph" w:styleId="Vltozat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Mrltotthiperhivatkozs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Cmsor3Char">
    <w:name w:val="Címsor 3 Char"/>
    <w:link w:val="Cmsor3"/>
    <w:rsid w:val="005D5129"/>
    <w:rPr>
      <w:i/>
      <w:sz w:val="24"/>
      <w:lang w:val="fr-FR" w:eastAsia="en-US"/>
    </w:rPr>
  </w:style>
  <w:style w:type="character" w:styleId="Vgjegyzet-hivatkozs">
    <w:name w:val="endnote reference"/>
    <w:rsid w:val="007967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Cmsor1">
    <w:name w:val="heading 1"/>
    <w:basedOn w:val="Norm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Cmsor2">
    <w:name w:val="heading 2"/>
    <w:basedOn w:val="Norm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Cmsor3">
    <w:name w:val="heading 3"/>
    <w:basedOn w:val="Norml"/>
    <w:next w:val="Text3"/>
    <w:link w:val="Cmsor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Cmsor4">
    <w:name w:val="heading 4"/>
    <w:basedOn w:val="Norml"/>
    <w:next w:val="Text4"/>
    <w:qFormat/>
    <w:pPr>
      <w:keepNext/>
      <w:numPr>
        <w:ilvl w:val="3"/>
        <w:numId w:val="3"/>
      </w:numPr>
      <w:outlineLvl w:val="3"/>
    </w:pPr>
  </w:style>
  <w:style w:type="paragraph" w:styleId="Cmsor5">
    <w:name w:val="heading 5"/>
    <w:basedOn w:val="Norml"/>
    <w:next w:val="Norm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1">
    <w:name w:val="Text 1"/>
    <w:basedOn w:val="Norml"/>
    <w:pPr>
      <w:ind w:left="482"/>
    </w:pPr>
  </w:style>
  <w:style w:type="paragraph" w:customStyle="1" w:styleId="Text2">
    <w:name w:val="Text 2"/>
    <w:basedOn w:val="Norml"/>
    <w:pPr>
      <w:tabs>
        <w:tab w:val="left" w:pos="2302"/>
      </w:tabs>
      <w:ind w:left="1202"/>
    </w:pPr>
  </w:style>
  <w:style w:type="paragraph" w:customStyle="1" w:styleId="Text3">
    <w:name w:val="Text 3"/>
    <w:basedOn w:val="Norml"/>
    <w:pPr>
      <w:tabs>
        <w:tab w:val="left" w:pos="2302"/>
      </w:tabs>
      <w:ind w:left="1202"/>
    </w:pPr>
  </w:style>
  <w:style w:type="paragraph" w:customStyle="1" w:styleId="Text4">
    <w:name w:val="Text 4"/>
    <w:basedOn w:val="Norml"/>
    <w:pPr>
      <w:tabs>
        <w:tab w:val="left" w:pos="2302"/>
      </w:tabs>
      <w:ind w:left="1202"/>
    </w:pPr>
  </w:style>
  <w:style w:type="paragraph" w:customStyle="1" w:styleId="Address">
    <w:name w:val="Address"/>
    <w:basedOn w:val="Norml"/>
    <w:pPr>
      <w:spacing w:after="0"/>
      <w:jc w:val="left"/>
    </w:pPr>
  </w:style>
  <w:style w:type="paragraph" w:customStyle="1" w:styleId="AddressTL">
    <w:name w:val="AddressTL"/>
    <w:basedOn w:val="Norml"/>
    <w:next w:val="Norml"/>
    <w:pPr>
      <w:spacing w:after="720"/>
      <w:jc w:val="left"/>
    </w:pPr>
  </w:style>
  <w:style w:type="paragraph" w:customStyle="1" w:styleId="AddressTR">
    <w:name w:val="AddressTR"/>
    <w:basedOn w:val="Norml"/>
    <w:next w:val="Norml"/>
    <w:pPr>
      <w:spacing w:after="720"/>
      <w:ind w:left="5103"/>
      <w:jc w:val="left"/>
    </w:pPr>
  </w:style>
  <w:style w:type="paragraph" w:styleId="Szvegblokk">
    <w:name w:val="Block Text"/>
    <w:basedOn w:val="Norml"/>
    <w:pPr>
      <w:spacing w:after="120"/>
      <w:ind w:left="1440" w:right="1440"/>
    </w:pPr>
  </w:style>
  <w:style w:type="paragraph" w:styleId="Szvegtrzs">
    <w:name w:val="Body Text"/>
    <w:basedOn w:val="Norml"/>
    <w:pPr>
      <w:spacing w:after="120"/>
    </w:pPr>
  </w:style>
  <w:style w:type="paragraph" w:styleId="Szvegtrzs2">
    <w:name w:val="Body Text 2"/>
    <w:basedOn w:val="Norml"/>
    <w:pPr>
      <w:spacing w:after="120" w:line="480" w:lineRule="auto"/>
    </w:pPr>
  </w:style>
  <w:style w:type="paragraph" w:styleId="Szvegtrzs3">
    <w:name w:val="Body Text 3"/>
    <w:basedOn w:val="Norml"/>
    <w:pPr>
      <w:spacing w:after="120"/>
    </w:pPr>
    <w:rPr>
      <w:sz w:val="16"/>
    </w:rPr>
  </w:style>
  <w:style w:type="paragraph" w:styleId="Szvegtrzselssora">
    <w:name w:val="Body Text First Indent"/>
    <w:basedOn w:val="Szvegtrzs"/>
    <w:pPr>
      <w:ind w:firstLine="210"/>
    </w:pPr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Szvegtrzselssora2">
    <w:name w:val="Body Text First Indent 2"/>
    <w:basedOn w:val="Szvegtrzsbehzssal"/>
    <w:pPr>
      <w:ind w:firstLine="210"/>
    </w:pPr>
  </w:style>
  <w:style w:type="paragraph" w:styleId="Szvegtrzsbehzssal2">
    <w:name w:val="Body Text Indent 2"/>
    <w:basedOn w:val="Norml"/>
    <w:pPr>
      <w:spacing w:after="120" w:line="480" w:lineRule="auto"/>
      <w:ind w:left="283"/>
    </w:pPr>
  </w:style>
  <w:style w:type="paragraph" w:styleId="Szvegtrzsbehzssal3">
    <w:name w:val="Body Text Indent 3"/>
    <w:basedOn w:val="Norml"/>
    <w:pPr>
      <w:spacing w:after="120"/>
      <w:ind w:left="283"/>
    </w:pPr>
    <w:rPr>
      <w:sz w:val="16"/>
    </w:rPr>
  </w:style>
  <w:style w:type="paragraph" w:styleId="Kpalrs">
    <w:name w:val="caption"/>
    <w:basedOn w:val="Norml"/>
    <w:next w:val="Norml"/>
    <w:pPr>
      <w:spacing w:before="120" w:after="120"/>
    </w:pPr>
    <w:rPr>
      <w:b/>
    </w:rPr>
  </w:style>
  <w:style w:type="paragraph" w:customStyle="1" w:styleId="ChapterTitle">
    <w:name w:val="ChapterTitle"/>
    <w:basedOn w:val="Norm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"/>
    <w:next w:val="Cmsor1"/>
    <w:pPr>
      <w:keepNext/>
      <w:spacing w:after="480"/>
      <w:jc w:val="center"/>
    </w:pPr>
    <w:rPr>
      <w:b/>
      <w:smallCaps/>
      <w:sz w:val="28"/>
    </w:rPr>
  </w:style>
  <w:style w:type="paragraph" w:styleId="Befejezs">
    <w:name w:val="Closing"/>
    <w:basedOn w:val="Norml"/>
    <w:pPr>
      <w:ind w:left="4252"/>
    </w:pPr>
  </w:style>
  <w:style w:type="paragraph" w:styleId="Jegyzetszveg">
    <w:name w:val="annotation text"/>
    <w:basedOn w:val="Norml"/>
    <w:link w:val="JegyzetszvegChar"/>
    <w:rPr>
      <w:sz w:val="20"/>
    </w:rPr>
  </w:style>
  <w:style w:type="paragraph" w:styleId="Dtum">
    <w:name w:val="Date"/>
    <w:basedOn w:val="Norm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"/>
    <w:next w:val="AddressTR"/>
    <w:pPr>
      <w:ind w:left="5103"/>
      <w:jc w:val="left"/>
    </w:pPr>
    <w:rPr>
      <w:sz w:val="20"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Vgjegyzetszvege">
    <w:name w:val="endnote text"/>
    <w:basedOn w:val="Norml"/>
    <w:semiHidden/>
    <w:rPr>
      <w:sz w:val="20"/>
    </w:rPr>
  </w:style>
  <w:style w:type="paragraph" w:styleId="Bortkcm">
    <w:name w:val="envelope address"/>
    <w:basedOn w:val="Norml"/>
    <w:pPr>
      <w:framePr w:w="7920" w:h="1980" w:hRule="exact" w:hSpace="180" w:wrap="auto" w:hAnchor="page" w:xAlign="center" w:yAlign="bottom"/>
      <w:spacing w:after="0"/>
    </w:pPr>
  </w:style>
  <w:style w:type="paragraph" w:styleId="Feladcmebortkon">
    <w:name w:val="envelope return"/>
    <w:basedOn w:val="Norml"/>
    <w:pPr>
      <w:spacing w:after="0"/>
    </w:pPr>
    <w:rPr>
      <w:sz w:val="20"/>
    </w:rPr>
  </w:style>
  <w:style w:type="paragraph" w:styleId="llb">
    <w:name w:val="footer"/>
    <w:basedOn w:val="Norml"/>
    <w:link w:val="llb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Lbjegyzetszveg">
    <w:name w:val="footnote text"/>
    <w:basedOn w:val="Norml"/>
    <w:pPr>
      <w:ind w:left="357" w:hanging="357"/>
    </w:pPr>
    <w:rPr>
      <w:sz w:val="20"/>
    </w:rPr>
  </w:style>
  <w:style w:type="paragraph" w:styleId="lfej">
    <w:name w:val="header"/>
    <w:basedOn w:val="Norml"/>
    <w:link w:val="lfej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Trgymutat1">
    <w:name w:val="index 1"/>
    <w:basedOn w:val="Norml"/>
    <w:next w:val="Norml"/>
    <w:autoRedefine/>
    <w:semiHidden/>
    <w:pPr>
      <w:ind w:left="240" w:hanging="240"/>
    </w:pPr>
  </w:style>
  <w:style w:type="paragraph" w:styleId="Trgymutat2">
    <w:name w:val="index 2"/>
    <w:basedOn w:val="Norml"/>
    <w:next w:val="Norml"/>
    <w:autoRedefine/>
    <w:semiHidden/>
    <w:pPr>
      <w:ind w:left="480" w:hanging="240"/>
    </w:pPr>
  </w:style>
  <w:style w:type="paragraph" w:styleId="Trgymutat3">
    <w:name w:val="index 3"/>
    <w:basedOn w:val="Norml"/>
    <w:next w:val="Norml"/>
    <w:autoRedefine/>
    <w:semiHidden/>
    <w:pPr>
      <w:ind w:left="720" w:hanging="240"/>
    </w:pPr>
  </w:style>
  <w:style w:type="paragraph" w:styleId="Trgymutat4">
    <w:name w:val="index 4"/>
    <w:basedOn w:val="Norml"/>
    <w:next w:val="Norml"/>
    <w:autoRedefine/>
    <w:semiHidden/>
    <w:pPr>
      <w:ind w:left="960" w:hanging="240"/>
    </w:pPr>
  </w:style>
  <w:style w:type="paragraph" w:styleId="Trgymutat5">
    <w:name w:val="index 5"/>
    <w:basedOn w:val="Norml"/>
    <w:next w:val="Norml"/>
    <w:autoRedefine/>
    <w:semiHidden/>
    <w:pPr>
      <w:ind w:left="1200" w:hanging="240"/>
    </w:pPr>
  </w:style>
  <w:style w:type="paragraph" w:styleId="Trgymutat6">
    <w:name w:val="index 6"/>
    <w:basedOn w:val="Norml"/>
    <w:next w:val="Norml"/>
    <w:autoRedefine/>
    <w:semiHidden/>
    <w:pPr>
      <w:ind w:left="1440" w:hanging="240"/>
    </w:pPr>
  </w:style>
  <w:style w:type="paragraph" w:styleId="Trgymutat7">
    <w:name w:val="index 7"/>
    <w:basedOn w:val="Norml"/>
    <w:next w:val="Norml"/>
    <w:autoRedefine/>
    <w:semiHidden/>
    <w:pPr>
      <w:ind w:left="1680" w:hanging="240"/>
    </w:pPr>
  </w:style>
  <w:style w:type="paragraph" w:styleId="Trgymutat8">
    <w:name w:val="index 8"/>
    <w:basedOn w:val="Norml"/>
    <w:next w:val="Norml"/>
    <w:autoRedefine/>
    <w:semiHidden/>
    <w:pPr>
      <w:ind w:left="1920" w:hanging="240"/>
    </w:pPr>
  </w:style>
  <w:style w:type="paragraph" w:styleId="Trgymutat9">
    <w:name w:val="index 9"/>
    <w:basedOn w:val="Norml"/>
    <w:next w:val="Norml"/>
    <w:autoRedefine/>
    <w:semiHidden/>
    <w:pPr>
      <w:ind w:left="2160" w:hanging="240"/>
    </w:pPr>
  </w:style>
  <w:style w:type="paragraph" w:styleId="Trgymutatcm">
    <w:name w:val="index heading"/>
    <w:basedOn w:val="Norml"/>
    <w:next w:val="Trgymutat1"/>
    <w:semiHidden/>
    <w:rPr>
      <w:rFonts w:ascii="Arial" w:hAnsi="Arial"/>
      <w:b/>
    </w:rPr>
  </w:style>
  <w:style w:type="paragraph" w:styleId="Lista">
    <w:name w:val="List"/>
    <w:basedOn w:val="Norml"/>
    <w:pPr>
      <w:ind w:left="283" w:hanging="283"/>
    </w:pPr>
  </w:style>
  <w:style w:type="paragraph" w:styleId="Lista2">
    <w:name w:val="List 2"/>
    <w:basedOn w:val="Norml"/>
    <w:pPr>
      <w:ind w:left="566" w:hanging="283"/>
    </w:pPr>
  </w:style>
  <w:style w:type="paragraph" w:styleId="Lista3">
    <w:name w:val="List 3"/>
    <w:basedOn w:val="Norml"/>
    <w:pPr>
      <w:ind w:left="849" w:hanging="283"/>
    </w:pPr>
  </w:style>
  <w:style w:type="paragraph" w:styleId="Lista4">
    <w:name w:val="List 4"/>
    <w:basedOn w:val="Norml"/>
    <w:pPr>
      <w:ind w:left="1132" w:hanging="283"/>
    </w:pPr>
  </w:style>
  <w:style w:type="paragraph" w:styleId="Lista5">
    <w:name w:val="List 5"/>
    <w:basedOn w:val="Norml"/>
    <w:pPr>
      <w:ind w:left="1415" w:hanging="283"/>
    </w:pPr>
  </w:style>
  <w:style w:type="paragraph" w:styleId="Felsorols">
    <w:name w:val="List Bullet"/>
    <w:basedOn w:val="Norml"/>
    <w:pPr>
      <w:numPr>
        <w:numId w:val="4"/>
      </w:numPr>
    </w:pPr>
  </w:style>
  <w:style w:type="paragraph" w:styleId="Felsorol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Felsorol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Felsorol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Felsorols5">
    <w:name w:val="List Bullet 5"/>
    <w:basedOn w:val="Norml"/>
    <w:autoRedefine/>
    <w:pPr>
      <w:numPr>
        <w:numId w:val="1"/>
      </w:numPr>
    </w:pPr>
  </w:style>
  <w:style w:type="paragraph" w:styleId="Listafolytatsa">
    <w:name w:val="List Continue"/>
    <w:basedOn w:val="Norml"/>
    <w:pPr>
      <w:spacing w:after="120"/>
      <w:ind w:left="283"/>
    </w:pPr>
  </w:style>
  <w:style w:type="paragraph" w:styleId="Listafolytatsa2">
    <w:name w:val="List Continue 2"/>
    <w:basedOn w:val="Norml"/>
    <w:pPr>
      <w:spacing w:after="120"/>
      <w:ind w:left="566"/>
    </w:pPr>
  </w:style>
  <w:style w:type="paragraph" w:styleId="Listafolytatsa3">
    <w:name w:val="List Continue 3"/>
    <w:basedOn w:val="Norml"/>
    <w:pPr>
      <w:spacing w:after="120"/>
      <w:ind w:left="849"/>
    </w:pPr>
  </w:style>
  <w:style w:type="paragraph" w:styleId="Listafolytatsa4">
    <w:name w:val="List Continue 4"/>
    <w:basedOn w:val="Norml"/>
    <w:pPr>
      <w:spacing w:after="120"/>
      <w:ind w:left="1132"/>
    </w:pPr>
  </w:style>
  <w:style w:type="paragraph" w:styleId="Listafolytatsa5">
    <w:name w:val="List Continue 5"/>
    <w:basedOn w:val="Norml"/>
    <w:pPr>
      <w:spacing w:after="120"/>
      <w:ind w:left="1415"/>
    </w:pPr>
  </w:style>
  <w:style w:type="paragraph" w:styleId="Szmozottlista">
    <w:name w:val="List Number"/>
    <w:basedOn w:val="Norml"/>
    <w:pPr>
      <w:numPr>
        <w:numId w:val="14"/>
      </w:numPr>
    </w:pPr>
  </w:style>
  <w:style w:type="paragraph" w:styleId="Szmozottlist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zmozottlist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zmozottlist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zmozottlista5">
    <w:name w:val="List Number 5"/>
    <w:basedOn w:val="Norml"/>
    <w:pPr>
      <w:numPr>
        <w:numId w:val="2"/>
      </w:numPr>
    </w:pPr>
  </w:style>
  <w:style w:type="paragraph" w:styleId="Makrszveg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enetfej">
    <w:name w:val="Message Header"/>
    <w:basedOn w:val="Norm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behzs">
    <w:name w:val="Normal Indent"/>
    <w:basedOn w:val="Norml"/>
    <w:link w:val="NormlbehzsChar"/>
    <w:pPr>
      <w:ind w:left="720"/>
    </w:pPr>
    <w:rPr>
      <w:lang w:eastAsia="x-none"/>
    </w:rPr>
  </w:style>
  <w:style w:type="paragraph" w:styleId="Megjegyzsfej">
    <w:name w:val="Note Heading"/>
    <w:basedOn w:val="Norml"/>
    <w:next w:val="Norml"/>
  </w:style>
  <w:style w:type="paragraph" w:customStyle="1" w:styleId="NoteHead">
    <w:name w:val="NoteHead"/>
    <w:basedOn w:val="Norm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"/>
    <w:next w:val="Norm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Cmsor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Cmsor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Cmsor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Cmsor4"/>
    <w:next w:val="Text4"/>
    <w:pPr>
      <w:keepNext w:val="0"/>
      <w:outlineLvl w:val="9"/>
    </w:pPr>
  </w:style>
  <w:style w:type="paragraph" w:customStyle="1" w:styleId="PartTitle">
    <w:name w:val="PartTitle"/>
    <w:basedOn w:val="Norm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Csakszveg">
    <w:name w:val="Plain Text"/>
    <w:basedOn w:val="Norml"/>
    <w:rPr>
      <w:rFonts w:ascii="Courier New" w:hAnsi="Courier New"/>
      <w:sz w:val="20"/>
    </w:rPr>
  </w:style>
  <w:style w:type="paragraph" w:styleId="Megszlts">
    <w:name w:val="Salutation"/>
    <w:basedOn w:val="Norml"/>
    <w:next w:val="Norml"/>
  </w:style>
  <w:style w:type="paragraph" w:styleId="Alrs">
    <w:name w:val="Signature"/>
    <w:basedOn w:val="Norm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cm">
    <w:name w:val="Subtitle"/>
    <w:basedOn w:val="Norm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"/>
    <w:pPr>
      <w:jc w:val="center"/>
    </w:pPr>
    <w:rPr>
      <w:b/>
      <w:sz w:val="32"/>
    </w:rPr>
  </w:style>
  <w:style w:type="paragraph" w:styleId="Hivatkozsjegyzk">
    <w:name w:val="table of authorities"/>
    <w:basedOn w:val="Norml"/>
    <w:next w:val="Norml"/>
    <w:semiHidden/>
    <w:pPr>
      <w:ind w:left="240" w:hanging="240"/>
    </w:pPr>
  </w:style>
  <w:style w:type="paragraph" w:styleId="brajegyzk">
    <w:name w:val="table of figures"/>
    <w:basedOn w:val="Norml"/>
    <w:next w:val="Norml"/>
    <w:semiHidden/>
    <w:pPr>
      <w:ind w:left="480" w:hanging="480"/>
    </w:pPr>
  </w:style>
  <w:style w:type="paragraph" w:styleId="Cm">
    <w:name w:val="Title"/>
    <w:basedOn w:val="Norml"/>
    <w:next w:val="SubTitle1"/>
    <w:pPr>
      <w:spacing w:after="480"/>
      <w:jc w:val="center"/>
    </w:pPr>
    <w:rPr>
      <w:b/>
      <w:kern w:val="28"/>
      <w:sz w:val="48"/>
    </w:rPr>
  </w:style>
  <w:style w:type="paragraph" w:styleId="Hivatkozsjegyzk-fej">
    <w:name w:val="toa heading"/>
    <w:basedOn w:val="Norml"/>
    <w:next w:val="Norml"/>
    <w:semiHidden/>
    <w:pPr>
      <w:spacing w:before="120"/>
    </w:pPr>
    <w:rPr>
      <w:rFonts w:ascii="Arial" w:hAnsi="Arial"/>
      <w:b/>
    </w:rPr>
  </w:style>
  <w:style w:type="paragraph" w:styleId="TJ1">
    <w:name w:val="toc 1"/>
    <w:basedOn w:val="Norml"/>
    <w:next w:val="Norm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J2">
    <w:name w:val="toc 2"/>
    <w:basedOn w:val="Norml"/>
    <w:next w:val="Norm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J3">
    <w:name w:val="toc 3"/>
    <w:basedOn w:val="Norml"/>
    <w:next w:val="Norm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J4">
    <w:name w:val="toc 4"/>
    <w:basedOn w:val="Norml"/>
    <w:next w:val="Norm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J5">
    <w:name w:val="toc 5"/>
    <w:basedOn w:val="Norml"/>
    <w:next w:val="Norm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J6">
    <w:name w:val="toc 6"/>
    <w:basedOn w:val="Norml"/>
    <w:next w:val="Norml"/>
    <w:autoRedefine/>
    <w:semiHidden/>
    <w:pPr>
      <w:ind w:left="1200"/>
    </w:pPr>
  </w:style>
  <w:style w:type="paragraph" w:styleId="TJ7">
    <w:name w:val="toc 7"/>
    <w:basedOn w:val="Norml"/>
    <w:next w:val="Norml"/>
    <w:autoRedefine/>
    <w:semiHidden/>
    <w:pPr>
      <w:ind w:left="1440"/>
    </w:pPr>
  </w:style>
  <w:style w:type="paragraph" w:styleId="TJ8">
    <w:name w:val="toc 8"/>
    <w:basedOn w:val="Norml"/>
    <w:next w:val="Norml"/>
    <w:autoRedefine/>
    <w:semiHidden/>
    <w:pPr>
      <w:ind w:left="1680"/>
    </w:pPr>
  </w:style>
  <w:style w:type="paragraph" w:styleId="TJ9">
    <w:name w:val="toc 9"/>
    <w:basedOn w:val="Norml"/>
    <w:next w:val="Norml"/>
    <w:autoRedefine/>
    <w:semiHidden/>
    <w:pPr>
      <w:ind w:left="1920"/>
    </w:pPr>
  </w:style>
  <w:style w:type="paragraph" w:customStyle="1" w:styleId="YReferences">
    <w:name w:val="YReferences"/>
    <w:basedOn w:val="Norml"/>
    <w:next w:val="Norm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artalomjegyzkcmsora">
    <w:name w:val="TOC Heading"/>
    <w:basedOn w:val="Norml"/>
    <w:next w:val="Norm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"/>
    <w:next w:val="Norml"/>
    <w:pPr>
      <w:spacing w:after="480"/>
      <w:ind w:left="567" w:hanging="567"/>
      <w:jc w:val="left"/>
    </w:pPr>
  </w:style>
  <w:style w:type="paragraph" w:customStyle="1" w:styleId="ZCom">
    <w:name w:val="Z_Com"/>
    <w:basedOn w:val="Norm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hivatkozs">
    <w:name w:val="Hyperlink"/>
    <w:rsid w:val="006914AD"/>
    <w:rPr>
      <w:color w:val="0000FF"/>
      <w:u w:val="single"/>
    </w:rPr>
  </w:style>
  <w:style w:type="character" w:styleId="Lbjegyzet-hivatkozs">
    <w:name w:val="footnote reference"/>
    <w:rsid w:val="00CD08CF"/>
    <w:rPr>
      <w:vertAlign w:val="superscript"/>
    </w:rPr>
  </w:style>
  <w:style w:type="table" w:styleId="Kzepesrcs32jellszn">
    <w:name w:val="Medium Grid 3 Accent 2"/>
    <w:basedOn w:val="Normltblzat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uborkszveg">
    <w:name w:val="Balloon Text"/>
    <w:basedOn w:val="Norml"/>
    <w:link w:val="Buborkszveg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llb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llb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llbChar">
    <w:name w:val="Élőláb Char"/>
    <w:link w:val="llb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llb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llb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lfejChar">
    <w:name w:val="Élőfej Char"/>
    <w:link w:val="lfej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behzs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behzsChar">
    <w:name w:val="Normál behúzás Char"/>
    <w:link w:val="Normlbehzs"/>
    <w:rsid w:val="007A4813"/>
    <w:rPr>
      <w:sz w:val="24"/>
      <w:lang w:val="fr-FR"/>
    </w:rPr>
  </w:style>
  <w:style w:type="character" w:customStyle="1" w:styleId="Bulletpoint1Char">
    <w:name w:val="Bullet point1 Char"/>
    <w:basedOn w:val="Normlbehzs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behzs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Rcsostblzat">
    <w:name w:val="Table Grid"/>
    <w:basedOn w:val="Normltblzat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tblzat"/>
    <w:rsid w:val="00EF7057"/>
    <w:tblPr/>
  </w:style>
  <w:style w:type="table" w:styleId="Elegnstblzat">
    <w:name w:val="Table Elegant"/>
    <w:basedOn w:val="Normltblzat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Jegyzethivatkozs">
    <w:name w:val="annotation reference"/>
    <w:unhideWhenUsed/>
    <w:rsid w:val="00F0066C"/>
    <w:rPr>
      <w:sz w:val="16"/>
      <w:szCs w:val="16"/>
    </w:rPr>
  </w:style>
  <w:style w:type="character" w:customStyle="1" w:styleId="JegyzetszvegChar">
    <w:name w:val="Jegyzetszöveg Char"/>
    <w:link w:val="Jegyzetszveg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"/>
    <w:next w:val="Szvegtrzs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uborkszvegChar">
    <w:name w:val="Buborékszöveg Char"/>
    <w:link w:val="Buborkszveg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aszerbekezds">
    <w:name w:val="List Paragraph"/>
    <w:basedOn w:val="Norm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MegjegyzstrgyaChar">
    <w:name w:val="Megjegyzés tárgya Char"/>
    <w:link w:val="Megjegyzstrgya"/>
    <w:uiPriority w:val="99"/>
    <w:rsid w:val="00BA290F"/>
    <w:rPr>
      <w:b/>
      <w:bCs/>
      <w:lang w:val="x-none" w:eastAsia="ar-SA"/>
    </w:rPr>
  </w:style>
  <w:style w:type="paragraph" w:styleId="Vltozat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Mrltotthiperhivatkozs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Cmsor3Char">
    <w:name w:val="Címsor 3 Char"/>
    <w:link w:val="Cmsor3"/>
    <w:rsid w:val="005D5129"/>
    <w:rPr>
      <w:i/>
      <w:sz w:val="24"/>
      <w:lang w:val="fr-FR" w:eastAsia="en-US"/>
    </w:rPr>
  </w:style>
  <w:style w:type="character" w:styleId="Vgjegyzet-hivatkozs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ACD670-2006-4EB6-8B11-E67676081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7</TotalTime>
  <Pages>3</Pages>
  <Words>412</Words>
  <Characters>2557</Characters>
  <Application>Microsoft Office Word</Application>
  <DocSecurity>0</DocSecurity>
  <PresentationFormat>Microsoft Word 11.0</PresentationFormat>
  <Lines>21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2964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Fekete Zsófia</cp:lastModifiedBy>
  <cp:revision>12</cp:revision>
  <cp:lastPrinted>2013-11-06T08:46:00Z</cp:lastPrinted>
  <dcterms:created xsi:type="dcterms:W3CDTF">2015-04-10T12:21:00Z</dcterms:created>
  <dcterms:modified xsi:type="dcterms:W3CDTF">2015-08-10T11:03:00Z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